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64" w:rsidRPr="004D7C05" w:rsidRDefault="00431E2A" w:rsidP="004D7C05">
      <w:pPr>
        <w:autoSpaceDE w:val="0"/>
        <w:jc w:val="center"/>
        <w:rPr>
          <w:b/>
          <w:bCs/>
        </w:rPr>
      </w:pPr>
      <w:r w:rsidRPr="004D7C05">
        <w:rPr>
          <w:b/>
          <w:bCs/>
        </w:rPr>
        <w:t>REGULAMIN BEZPIECZNEGO PRZYPROWADZANIA I ODBIERANIA</w:t>
      </w:r>
    </w:p>
    <w:p w:rsidR="00191364" w:rsidRDefault="00431E2A" w:rsidP="004D7C05">
      <w:pPr>
        <w:autoSpaceDE w:val="0"/>
        <w:jc w:val="center"/>
        <w:rPr>
          <w:b/>
          <w:bCs/>
        </w:rPr>
      </w:pPr>
      <w:r w:rsidRPr="004D7C05">
        <w:rPr>
          <w:b/>
          <w:bCs/>
        </w:rPr>
        <w:t>DZIECI W ZESPOLE SZKOLNO - PRZEDSZKOLNYM W NIESZAWIE</w:t>
      </w:r>
    </w:p>
    <w:p w:rsidR="00F1552F" w:rsidRPr="004D7C05" w:rsidRDefault="00F1552F" w:rsidP="004D7C05">
      <w:pPr>
        <w:autoSpaceDE w:val="0"/>
        <w:jc w:val="center"/>
        <w:rPr>
          <w:b/>
          <w:bCs/>
        </w:rPr>
      </w:pPr>
      <w:r>
        <w:rPr>
          <w:b/>
          <w:bCs/>
        </w:rPr>
        <w:t>PRZEDSZKOLE SAMORZĄDOWE W NIESZAWIE</w:t>
      </w: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1</w:t>
      </w: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Postanowienia ogólne</w:t>
      </w:r>
    </w:p>
    <w:p w:rsidR="00191364" w:rsidRPr="004D7C05" w:rsidRDefault="00191364" w:rsidP="004D7C05">
      <w:pPr>
        <w:autoSpaceDE w:val="0"/>
        <w:jc w:val="both"/>
        <w:rPr>
          <w:b/>
          <w:bCs/>
          <w:color w:val="000000"/>
        </w:rPr>
      </w:pPr>
    </w:p>
    <w:p w:rsidR="00191364" w:rsidRPr="004D7C05" w:rsidRDefault="00191364" w:rsidP="004D7C05">
      <w:pPr>
        <w:numPr>
          <w:ilvl w:val="0"/>
          <w:numId w:val="1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Regulamin opracowano w celu zapewnienia bezpiecznych warunków przebywania dziecka w przedszkolu.</w:t>
      </w:r>
    </w:p>
    <w:p w:rsidR="00191364" w:rsidRPr="004D7C05" w:rsidRDefault="00191364" w:rsidP="004D7C05">
      <w:pPr>
        <w:numPr>
          <w:ilvl w:val="0"/>
          <w:numId w:val="1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Regulamin reguluje zasady przyprowadzania i odbierania dzieci.</w:t>
      </w:r>
    </w:p>
    <w:p w:rsidR="00191364" w:rsidRPr="004D7C05" w:rsidRDefault="00191364" w:rsidP="004D7C05">
      <w:pPr>
        <w:numPr>
          <w:ilvl w:val="0"/>
          <w:numId w:val="1"/>
        </w:numPr>
        <w:autoSpaceDE w:val="0"/>
        <w:jc w:val="both"/>
        <w:rPr>
          <w:b/>
          <w:bCs/>
          <w:color w:val="000000"/>
        </w:rPr>
      </w:pPr>
      <w:r w:rsidRPr="004D7C05">
        <w:rPr>
          <w:color w:val="000000"/>
        </w:rPr>
        <w:t>Ilekroć w regulaminie używa się określeń</w:t>
      </w:r>
      <w:r w:rsidRPr="004D7C05">
        <w:rPr>
          <w:b/>
          <w:bCs/>
          <w:color w:val="000000"/>
        </w:rPr>
        <w:t>:</w:t>
      </w:r>
    </w:p>
    <w:p w:rsidR="00191364" w:rsidRPr="004D7C05" w:rsidRDefault="00191364" w:rsidP="004D7C05">
      <w:pPr>
        <w:autoSpaceDE w:val="0"/>
        <w:ind w:left="708"/>
        <w:jc w:val="both"/>
        <w:rPr>
          <w:b/>
          <w:i/>
          <w:iCs/>
          <w:color w:val="000000"/>
        </w:rPr>
      </w:pPr>
      <w:r w:rsidRPr="004D7C05">
        <w:rPr>
          <w:color w:val="000000"/>
        </w:rPr>
        <w:t xml:space="preserve">„Przyprowadzanie dzieci do przedszkola” - rozumiemy przez to </w:t>
      </w:r>
      <w:r w:rsidR="00431E2A" w:rsidRPr="004D7C05">
        <w:rPr>
          <w:b/>
          <w:i/>
          <w:iCs/>
          <w:color w:val="000000"/>
        </w:rPr>
        <w:t>doprowadzenie dziecka do drzwi wejściowych przedszkola</w:t>
      </w:r>
      <w:r w:rsidRPr="004D7C05">
        <w:rPr>
          <w:b/>
          <w:i/>
          <w:iCs/>
          <w:color w:val="000000"/>
        </w:rPr>
        <w:t xml:space="preserve"> i oddanie pod opiekę nauczycielki lub pracownika przedszkola;</w:t>
      </w:r>
    </w:p>
    <w:p w:rsidR="00191364" w:rsidRPr="004D7C05" w:rsidRDefault="00191364" w:rsidP="004D7C05">
      <w:pPr>
        <w:autoSpaceDE w:val="0"/>
        <w:ind w:left="708"/>
        <w:jc w:val="both"/>
        <w:rPr>
          <w:b/>
          <w:i/>
          <w:iCs/>
          <w:color w:val="000000"/>
        </w:rPr>
      </w:pPr>
      <w:r w:rsidRPr="004D7C05">
        <w:rPr>
          <w:color w:val="000000"/>
        </w:rPr>
        <w:t xml:space="preserve">„Odbieranie dziecka z przedszkola” –rozumiemy przez </w:t>
      </w:r>
      <w:r w:rsidRPr="004D7C05">
        <w:rPr>
          <w:b/>
          <w:color w:val="000000"/>
        </w:rPr>
        <w:t xml:space="preserve">to </w:t>
      </w:r>
      <w:r w:rsidRPr="004D7C05">
        <w:rPr>
          <w:b/>
          <w:i/>
          <w:iCs/>
          <w:color w:val="000000"/>
        </w:rPr>
        <w:t>osobiste stawienie się rodzica lub osoby upoważnionej u nauczycielk</w:t>
      </w:r>
      <w:r w:rsidR="00766ADB" w:rsidRPr="004D7C05">
        <w:rPr>
          <w:b/>
          <w:i/>
          <w:iCs/>
          <w:color w:val="000000"/>
        </w:rPr>
        <w:t xml:space="preserve">i </w:t>
      </w:r>
      <w:r w:rsidRPr="004D7C05">
        <w:rPr>
          <w:b/>
          <w:i/>
          <w:iCs/>
          <w:color w:val="000000"/>
        </w:rPr>
        <w:t xml:space="preserve"> i zakomunikowanie chęci odebrania dziecka z przedszkola;</w:t>
      </w:r>
    </w:p>
    <w:p w:rsidR="00191364" w:rsidRPr="004D7C05" w:rsidRDefault="00191364" w:rsidP="004D7C05">
      <w:pPr>
        <w:numPr>
          <w:ilvl w:val="0"/>
          <w:numId w:val="1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 xml:space="preserve"> Do przestrzegania regulaminu zobowiązani są rodzice/ prawni opiekunowie/ nauczyciele, pozostali pracownicy przedszkola.</w:t>
      </w:r>
    </w:p>
    <w:p w:rsidR="00191364" w:rsidRPr="004D7C05" w:rsidRDefault="00191364" w:rsidP="004D7C05">
      <w:pPr>
        <w:autoSpaceDE w:val="0"/>
        <w:jc w:val="both"/>
        <w:rPr>
          <w:color w:val="000000"/>
        </w:rPr>
      </w:pP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§ 2</w:t>
      </w: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Obowiązki, odpowiedzialność i upoważnienia osób zobowiązanych do przestrzegania regulaminu</w:t>
      </w:r>
    </w:p>
    <w:p w:rsidR="00191364" w:rsidRPr="004D7C05" w:rsidRDefault="00191364" w:rsidP="004D7C05">
      <w:pPr>
        <w:autoSpaceDE w:val="0"/>
        <w:jc w:val="both"/>
        <w:rPr>
          <w:b/>
          <w:bCs/>
          <w:color w:val="000000"/>
        </w:rPr>
      </w:pP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przyprowadzają i odbierają dzieci w ustalonych godzinach.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osobiście przyjmują dziecko od nauczycielki lub pracownika przedszkola.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odpowiadają za bezpieczeństwo dzieci do momentu przekazania pod opiekę nauczycielce oraz od chwili odebrania z grupy.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Nauczycielki odpowiadają za bezpieczeństwo dzieci od mo</w:t>
      </w:r>
      <w:r w:rsidR="00431E2A" w:rsidRPr="004D7C05">
        <w:rPr>
          <w:color w:val="000000"/>
        </w:rPr>
        <w:t xml:space="preserve">mentu przyprowadzenia dziecka do drzwi wejściowych przedszkola </w:t>
      </w:r>
      <w:r w:rsidRPr="004D7C05">
        <w:rPr>
          <w:color w:val="000000"/>
        </w:rPr>
        <w:t>, do chwili odebrania przez rodzica lub osobę upoważnioną.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upoważniają inne osoby do odbierania dzieci z przedszkola.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są zobowiązani w/w przypadku do złożenia pisemnej woli /</w:t>
      </w:r>
      <w:r w:rsidRPr="004D7C05">
        <w:rPr>
          <w:b/>
          <w:color w:val="000000"/>
        </w:rPr>
        <w:t>upoważnienia/,</w:t>
      </w:r>
      <w:r w:rsidRPr="004D7C05">
        <w:rPr>
          <w:color w:val="000000"/>
        </w:rPr>
        <w:t xml:space="preserve"> przyjmując na sieb</w:t>
      </w:r>
      <w:r w:rsidR="00431E2A" w:rsidRPr="004D7C05">
        <w:rPr>
          <w:color w:val="000000"/>
        </w:rPr>
        <w:t xml:space="preserve">ie pełne konsekwencje związane </w:t>
      </w:r>
      <w:r w:rsidRPr="004D7C05">
        <w:rPr>
          <w:color w:val="000000"/>
        </w:rPr>
        <w:t>z bezpieczeństwem dziecka w drodze do przedszkola oraz w drodze do domu, w przypadku osób podanych w upoważnieniu.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Nauczycielki przyjmują upoważnienia rodziców do odbierania dzieci przez inne osoby.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Pisemnym oświadczeniem woli dysponują wychowawcy grup.</w:t>
      </w:r>
    </w:p>
    <w:p w:rsidR="00191364" w:rsidRPr="004D7C05" w:rsidRDefault="00191364" w:rsidP="004D7C05">
      <w:pPr>
        <w:numPr>
          <w:ilvl w:val="0"/>
          <w:numId w:val="3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Nauczycielki sprawdzają zgodność danych osoby upoważnionej zapisanych w upoważnieniu z dowodem osobistym.</w:t>
      </w:r>
    </w:p>
    <w:p w:rsidR="00191364" w:rsidRPr="004D7C05" w:rsidRDefault="00191364" w:rsidP="004D7C05">
      <w:pPr>
        <w:numPr>
          <w:ilvl w:val="0"/>
          <w:numId w:val="3"/>
        </w:numPr>
        <w:tabs>
          <w:tab w:val="clear" w:pos="720"/>
          <w:tab w:val="left" w:pos="684"/>
          <w:tab w:val="left" w:pos="741"/>
          <w:tab w:val="left" w:pos="798"/>
        </w:tabs>
        <w:autoSpaceDE w:val="0"/>
        <w:jc w:val="both"/>
        <w:rPr>
          <w:color w:val="000000"/>
        </w:rPr>
      </w:pPr>
      <w:r w:rsidRPr="004D7C05">
        <w:rPr>
          <w:color w:val="000000"/>
        </w:rPr>
        <w:t>Osobom nietrzeźwym pod żadnym pozorem dziecka nie wydajemy.</w:t>
      </w:r>
    </w:p>
    <w:p w:rsidR="00191364" w:rsidRPr="004D7C05" w:rsidRDefault="00191364" w:rsidP="004D7C05">
      <w:pPr>
        <w:numPr>
          <w:ilvl w:val="0"/>
          <w:numId w:val="3"/>
        </w:numPr>
        <w:tabs>
          <w:tab w:val="left" w:pos="855"/>
        </w:tabs>
        <w:autoSpaceDE w:val="0"/>
        <w:jc w:val="both"/>
        <w:rPr>
          <w:color w:val="000000"/>
        </w:rPr>
      </w:pPr>
      <w:r w:rsidRPr="004D7C05">
        <w:rPr>
          <w:color w:val="000000"/>
        </w:rPr>
        <w:t>Rodzice i opiekunowie dzieci są zobowiązani do zamykania drzwi</w:t>
      </w:r>
      <w:r w:rsidR="00431E2A" w:rsidRPr="004D7C05">
        <w:rPr>
          <w:color w:val="000000"/>
        </w:rPr>
        <w:t xml:space="preserve"> oraz bramy wejściowej  </w:t>
      </w:r>
      <w:r w:rsidRPr="004D7C05">
        <w:rPr>
          <w:color w:val="000000"/>
        </w:rPr>
        <w:t xml:space="preserve"> dla bezpieczeństwa wszystkich dzieci.</w:t>
      </w:r>
    </w:p>
    <w:p w:rsidR="00191364" w:rsidRPr="004D7C05" w:rsidRDefault="00191364" w:rsidP="004D7C05">
      <w:pPr>
        <w:tabs>
          <w:tab w:val="left" w:pos="855"/>
        </w:tabs>
        <w:autoSpaceDE w:val="0"/>
        <w:ind w:left="36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§ 3</w:t>
      </w: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Opis pracy</w:t>
      </w:r>
    </w:p>
    <w:p w:rsidR="00191364" w:rsidRPr="004D7C05" w:rsidRDefault="00191364" w:rsidP="004D7C05">
      <w:pPr>
        <w:autoSpaceDE w:val="0"/>
        <w:jc w:val="both"/>
        <w:rPr>
          <w:b/>
          <w:bCs/>
          <w:color w:val="000000"/>
        </w:rPr>
      </w:pP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Rodzice przyprowadzają dzieci do przedszkola do godz</w:t>
      </w:r>
      <w:r w:rsidRPr="004D7C05">
        <w:rPr>
          <w:b/>
        </w:rPr>
        <w:t>. 8.</w:t>
      </w:r>
      <w:r w:rsidR="00766ADB" w:rsidRPr="004D7C05">
        <w:rPr>
          <w:b/>
        </w:rPr>
        <w:t>00</w:t>
      </w:r>
      <w:r w:rsidRPr="004D7C05">
        <w:rPr>
          <w:color w:val="000000"/>
        </w:rPr>
        <w:t>, ewentualne spóźnienia rodzice zgłaszają telefonicznie.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b/>
        </w:rPr>
      </w:pPr>
      <w:r w:rsidRPr="004D7C05">
        <w:rPr>
          <w:color w:val="000000"/>
        </w:rPr>
        <w:t xml:space="preserve">Rodzice odbierają dzieci do godziny </w:t>
      </w:r>
      <w:r w:rsidR="00766ADB" w:rsidRPr="004D7C05">
        <w:rPr>
          <w:b/>
        </w:rPr>
        <w:t>16</w:t>
      </w:r>
      <w:r w:rsidRPr="004D7C05">
        <w:rPr>
          <w:b/>
        </w:rPr>
        <w:t>:30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lastRenderedPageBreak/>
        <w:t>Dopuszcza się możliwość odbierania dzieci przez inne osoby dorosłe, zdolne do podejmowania czynności prawnych, upoważnione na piśmie przez rodziców.</w:t>
      </w:r>
    </w:p>
    <w:p w:rsidR="00191364" w:rsidRPr="004D7C05" w:rsidRDefault="00191364" w:rsidP="004D7C05">
      <w:pPr>
        <w:autoSpaceDE w:val="0"/>
        <w:ind w:left="360"/>
        <w:jc w:val="both"/>
        <w:rPr>
          <w:color w:val="000000"/>
        </w:rPr>
      </w:pPr>
      <w:r w:rsidRPr="004D7C05">
        <w:rPr>
          <w:color w:val="000000"/>
        </w:rPr>
        <w:t xml:space="preserve">      Upoważnienie może być w każdej chwili odwołane lub zmienione.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Osoba upoważniona w momencie odbioru dziecka powinna posiadać przy sobie dowód osobisty i na żądanie nauczycielki okazać go.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Nauczycielka może odmówić wydania dziecka: osobie nieupoważnionej, będącej pod wpływem alkoholu lub środków odurzających, osob</w:t>
      </w:r>
      <w:r w:rsidR="00431E2A" w:rsidRPr="004D7C05">
        <w:rPr>
          <w:color w:val="000000"/>
        </w:rPr>
        <w:t>ie małoletniej</w:t>
      </w:r>
      <w:r w:rsidR="00766ADB" w:rsidRPr="004D7C05">
        <w:rPr>
          <w:color w:val="000000"/>
        </w:rPr>
        <w:t>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 xml:space="preserve">W wypadku każdej odmowy wydania dziecka, winien niezwłocznie być poinformowany dyrektor </w:t>
      </w:r>
      <w:r w:rsidR="00431E2A" w:rsidRPr="004D7C05">
        <w:rPr>
          <w:color w:val="000000"/>
        </w:rPr>
        <w:t>Zespołu Szkolno-Przedszkolnego.</w:t>
      </w:r>
      <w:r w:rsidRPr="004D7C05">
        <w:rPr>
          <w:color w:val="000000"/>
        </w:rPr>
        <w:t xml:space="preserve"> W </w:t>
      </w:r>
      <w:r w:rsidR="00431E2A" w:rsidRPr="004D7C05">
        <w:rPr>
          <w:color w:val="000000"/>
        </w:rPr>
        <w:t xml:space="preserve">takiej sytuacji </w:t>
      </w:r>
      <w:r w:rsidRPr="004D7C05">
        <w:rPr>
          <w:color w:val="000000"/>
        </w:rPr>
        <w:t xml:space="preserve"> dyrektor </w:t>
      </w:r>
      <w:r w:rsidR="00431E2A" w:rsidRPr="004D7C05">
        <w:rPr>
          <w:color w:val="000000"/>
        </w:rPr>
        <w:t xml:space="preserve">lub nauczyciel dyżurujący </w:t>
      </w:r>
      <w:r w:rsidRPr="004D7C05">
        <w:rPr>
          <w:color w:val="000000"/>
        </w:rPr>
        <w:t>podejmuje wszelkie dostępne czynności w celu nawiązania kontaktu z rodzicami.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W wypadku, gdy dziecko nie</w:t>
      </w:r>
      <w:r w:rsidR="00766ADB" w:rsidRPr="004D7C05">
        <w:rPr>
          <w:color w:val="000000"/>
        </w:rPr>
        <w:t xml:space="preserve"> zostanie odebrane do godziny 16</w:t>
      </w:r>
      <w:r w:rsidRPr="004D7C05">
        <w:rPr>
          <w:color w:val="000000"/>
        </w:rPr>
        <w:t>:30, nauczycielka zobowiązana jest powiadomić telefonicznie rodziców o zaistniałym fakcie.</w:t>
      </w:r>
    </w:p>
    <w:p w:rsidR="00191364" w:rsidRPr="004D7C05" w:rsidRDefault="00191364" w:rsidP="004D7C05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W przypadku, gdy pod wskazanymi numerami telefonów, nie można uzyskać informacji o miejscu pobytu rodziców, nauczycielka oczekuje z dzieckiem w placówce przedszkolnej. Po upływie godziny nauczycielka powiadamia dyrektora</w:t>
      </w:r>
      <w:r w:rsidR="00431E2A" w:rsidRPr="004D7C05">
        <w:rPr>
          <w:color w:val="000000"/>
        </w:rPr>
        <w:t xml:space="preserve"> Zespołu Szkolno- Przedszkolnego. </w:t>
      </w:r>
    </w:p>
    <w:p w:rsidR="00191364" w:rsidRPr="004D7C05" w:rsidRDefault="00191364" w:rsidP="004D7C05">
      <w:pPr>
        <w:numPr>
          <w:ilvl w:val="0"/>
          <w:numId w:val="2"/>
        </w:numPr>
        <w:tabs>
          <w:tab w:val="left" w:pos="855"/>
        </w:tabs>
        <w:autoSpaceDE w:val="0"/>
        <w:jc w:val="both"/>
        <w:rPr>
          <w:color w:val="000000"/>
        </w:rPr>
      </w:pPr>
      <w:r w:rsidRPr="004D7C05">
        <w:rPr>
          <w:color w:val="000000"/>
        </w:rPr>
        <w:t>Życzenie rodziców dotyczące nie odbierania dziecka przez jednego z rodziców musi być poświadczone przez pisemne oświadczenie osoby zgłaszającej ten fakt i musi posiadać podstawę prawną.</w:t>
      </w:r>
    </w:p>
    <w:p w:rsidR="00191364" w:rsidRPr="004D7C05" w:rsidRDefault="00191364" w:rsidP="004D7C05">
      <w:pPr>
        <w:tabs>
          <w:tab w:val="left" w:pos="855"/>
        </w:tabs>
        <w:autoSpaceDE w:val="0"/>
        <w:ind w:left="360"/>
        <w:jc w:val="both"/>
        <w:rPr>
          <w:color w:val="000000"/>
        </w:rPr>
      </w:pP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§ 4</w:t>
      </w:r>
    </w:p>
    <w:p w:rsidR="00191364" w:rsidRPr="004D7C05" w:rsidRDefault="00191364" w:rsidP="004D7C05">
      <w:pPr>
        <w:autoSpaceDE w:val="0"/>
        <w:jc w:val="center"/>
        <w:rPr>
          <w:b/>
          <w:bCs/>
          <w:color w:val="000000"/>
        </w:rPr>
      </w:pPr>
      <w:r w:rsidRPr="004D7C05">
        <w:rPr>
          <w:b/>
          <w:bCs/>
          <w:color w:val="000000"/>
        </w:rPr>
        <w:t>Postanowienia końcowe</w:t>
      </w:r>
    </w:p>
    <w:p w:rsidR="00191364" w:rsidRPr="004D7C05" w:rsidRDefault="00191364" w:rsidP="004D7C05">
      <w:pPr>
        <w:autoSpaceDE w:val="0"/>
        <w:jc w:val="both"/>
        <w:rPr>
          <w:b/>
          <w:bCs/>
          <w:color w:val="000000"/>
        </w:rPr>
      </w:pPr>
    </w:p>
    <w:p w:rsidR="00191364" w:rsidRPr="004D7C05" w:rsidRDefault="00191364" w:rsidP="004D7C05">
      <w:pPr>
        <w:numPr>
          <w:ilvl w:val="0"/>
          <w:numId w:val="4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Do przedszkola przychodzą t</w:t>
      </w:r>
      <w:r w:rsidR="00431E2A" w:rsidRPr="004D7C05">
        <w:rPr>
          <w:color w:val="000000"/>
        </w:rPr>
        <w:t xml:space="preserve">ylko zdrowe dzieci; </w:t>
      </w:r>
      <w:r w:rsidRPr="004D7C05">
        <w:rPr>
          <w:color w:val="000000"/>
        </w:rPr>
        <w:t>zakatarzone, przeziębione, kaszlące nie mogą przebywać w grupie z dziećmi zdrowymi.</w:t>
      </w:r>
    </w:p>
    <w:p w:rsidR="00191364" w:rsidRPr="004D7C05" w:rsidRDefault="00191364" w:rsidP="004D7C05">
      <w:pPr>
        <w:numPr>
          <w:ilvl w:val="0"/>
          <w:numId w:val="4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Przedszkole nie ponosi odpowiedzialności za życie, zdrowie i bezpieczeństwo dziecka pozostawionego przez rodziców przed wejściem do budynku.</w:t>
      </w:r>
    </w:p>
    <w:p w:rsidR="00191364" w:rsidRPr="004D7C05" w:rsidRDefault="00191364" w:rsidP="004D7C05">
      <w:pPr>
        <w:numPr>
          <w:ilvl w:val="0"/>
          <w:numId w:val="4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Drzwi wejściowe</w:t>
      </w:r>
      <w:r w:rsidR="00431E2A" w:rsidRPr="004D7C05">
        <w:rPr>
          <w:color w:val="000000"/>
        </w:rPr>
        <w:t xml:space="preserve">, brama wejściowa </w:t>
      </w:r>
      <w:r w:rsidRPr="004D7C05">
        <w:rPr>
          <w:color w:val="000000"/>
        </w:rPr>
        <w:t xml:space="preserve"> muszą być starannie zamykane </w:t>
      </w:r>
      <w:r w:rsidR="00431E2A" w:rsidRPr="004D7C05">
        <w:rPr>
          <w:color w:val="000000"/>
        </w:rPr>
        <w:t>przez osoby wchodzące</w:t>
      </w:r>
      <w:r w:rsidR="004D7C05" w:rsidRPr="004D7C05">
        <w:rPr>
          <w:color w:val="000000"/>
        </w:rPr>
        <w:t xml:space="preserve"> i wychodzące</w:t>
      </w:r>
      <w:r w:rsidR="00431E2A" w:rsidRPr="004D7C05">
        <w:rPr>
          <w:color w:val="000000"/>
        </w:rPr>
        <w:t xml:space="preserve"> oraz sprawdzane  </w:t>
      </w:r>
      <w:r w:rsidRPr="004D7C05">
        <w:rPr>
          <w:color w:val="000000"/>
        </w:rPr>
        <w:t>za każdym wchodzącym i wychodzącym.</w:t>
      </w:r>
    </w:p>
    <w:p w:rsidR="00191364" w:rsidRPr="004D7C05" w:rsidRDefault="00191364" w:rsidP="004D7C05">
      <w:pPr>
        <w:numPr>
          <w:ilvl w:val="0"/>
          <w:numId w:val="4"/>
        </w:numPr>
        <w:autoSpaceDE w:val="0"/>
        <w:jc w:val="both"/>
        <w:rPr>
          <w:color w:val="000000"/>
        </w:rPr>
      </w:pPr>
      <w:r w:rsidRPr="004D7C05">
        <w:rPr>
          <w:color w:val="000000"/>
        </w:rPr>
        <w:t>Każdy pracownik przedszkola ma obowiązek zainteresować się dzieckiem pozostawionym przez rodziców bez opieki na terenie przedszkola, w szatni lub innym miejscu w budynku przedszkola.</w:t>
      </w:r>
    </w:p>
    <w:p w:rsidR="00191364" w:rsidRPr="004D7C05" w:rsidRDefault="00191364" w:rsidP="004D7C05">
      <w:pPr>
        <w:autoSpaceDE w:val="0"/>
        <w:ind w:left="360"/>
        <w:jc w:val="both"/>
        <w:rPr>
          <w:color w:val="000000"/>
        </w:rPr>
      </w:pPr>
    </w:p>
    <w:sectPr w:rsidR="00191364" w:rsidRPr="004D7C05" w:rsidSect="00881B5E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EC" w:rsidRDefault="00CF46EC" w:rsidP="004D7C05">
      <w:r>
        <w:separator/>
      </w:r>
    </w:p>
  </w:endnote>
  <w:endnote w:type="continuationSeparator" w:id="0">
    <w:p w:rsidR="00CF46EC" w:rsidRDefault="00CF46EC" w:rsidP="004D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19922"/>
      <w:docPartObj>
        <w:docPartGallery w:val="Page Numbers (Bottom of Page)"/>
        <w:docPartUnique/>
      </w:docPartObj>
    </w:sdtPr>
    <w:sdtContent>
      <w:p w:rsidR="004D7C05" w:rsidRDefault="009A7683">
        <w:pPr>
          <w:pStyle w:val="Stopka"/>
          <w:jc w:val="center"/>
        </w:pPr>
        <w:fldSimple w:instr=" PAGE   \* MERGEFORMAT ">
          <w:r w:rsidR="00F1552F">
            <w:rPr>
              <w:noProof/>
            </w:rPr>
            <w:t>1</w:t>
          </w:r>
        </w:fldSimple>
      </w:p>
    </w:sdtContent>
  </w:sdt>
  <w:p w:rsidR="004D7C05" w:rsidRDefault="004D7C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EC" w:rsidRDefault="00CF46EC" w:rsidP="004D7C05">
      <w:r>
        <w:separator/>
      </w:r>
    </w:p>
  </w:footnote>
  <w:footnote w:type="continuationSeparator" w:id="0">
    <w:p w:rsidR="00CF46EC" w:rsidRDefault="00CF46EC" w:rsidP="004D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64"/>
    <w:rsid w:val="000E4309"/>
    <w:rsid w:val="00191364"/>
    <w:rsid w:val="00431E2A"/>
    <w:rsid w:val="004D7C05"/>
    <w:rsid w:val="00766ADB"/>
    <w:rsid w:val="00874DC0"/>
    <w:rsid w:val="00881B5E"/>
    <w:rsid w:val="009A7683"/>
    <w:rsid w:val="00CF46EC"/>
    <w:rsid w:val="00F1552F"/>
    <w:rsid w:val="00F5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7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C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2021-09-21T11:29:00Z</cp:lastPrinted>
  <dcterms:created xsi:type="dcterms:W3CDTF">2021-09-12T13:52:00Z</dcterms:created>
  <dcterms:modified xsi:type="dcterms:W3CDTF">2021-09-21T11:29:00Z</dcterms:modified>
</cp:coreProperties>
</file>